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11" w:rsidRPr="00780111" w:rsidRDefault="00780111" w:rsidP="0078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87E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    </w:t>
      </w:r>
      <w:r w:rsidRPr="00780111">
        <w:rPr>
          <w:rFonts w:ascii="Times New Roman" w:eastAsia="Times New Roman" w:hAnsi="Times New Roman" w:cs="Times New Roman"/>
          <w:color w:val="000000"/>
          <w:sz w:val="28"/>
          <w:szCs w:val="24"/>
        </w:rPr>
        <w:t>Утверждаю</w:t>
      </w:r>
    </w:p>
    <w:p w:rsidR="00780111" w:rsidRPr="00780111" w:rsidRDefault="00780111" w:rsidP="0078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80111">
        <w:rPr>
          <w:rFonts w:ascii="Times New Roman" w:eastAsia="Times New Roman" w:hAnsi="Times New Roman" w:cs="Times New Roman"/>
          <w:color w:val="000000"/>
          <w:sz w:val="28"/>
          <w:szCs w:val="24"/>
        </w:rPr>
        <w:t>Директор школы</w:t>
      </w:r>
    </w:p>
    <w:p w:rsidR="00780111" w:rsidRPr="00780111" w:rsidRDefault="00780111" w:rsidP="0078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780111">
        <w:rPr>
          <w:rFonts w:ascii="Times New Roman" w:eastAsia="Times New Roman" w:hAnsi="Times New Roman" w:cs="Times New Roman"/>
          <w:color w:val="000000"/>
          <w:sz w:val="28"/>
          <w:szCs w:val="24"/>
        </w:rPr>
        <w:t>Магомедалиева</w:t>
      </w:r>
      <w:proofErr w:type="spellEnd"/>
      <w:r w:rsidRPr="0078011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У.А.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780111" w:rsidRP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                    </w:t>
      </w:r>
      <w:proofErr w:type="gramStart"/>
      <w:r w:rsidRPr="0078011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Р</w:t>
      </w:r>
      <w:r w:rsidRPr="0078011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ежим  работы</w:t>
      </w:r>
      <w:proofErr w:type="gramEnd"/>
      <w:r w:rsidRPr="0078011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 </w:t>
      </w:r>
      <w:r w:rsidRPr="0078011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МКОУ «</w:t>
      </w:r>
      <w:proofErr w:type="spellStart"/>
      <w:r w:rsidRPr="0078011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Стальская</w:t>
      </w:r>
      <w:proofErr w:type="spellEnd"/>
      <w:r w:rsidRPr="0078011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сош№3»</w:t>
      </w:r>
    </w:p>
    <w:p w:rsidR="00780111" w:rsidRP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0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proofErr w:type="gramStart"/>
      <w:r w:rsidR="00256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proofErr w:type="gramEnd"/>
      <w:r w:rsidR="00256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2022-2023</w:t>
      </w:r>
      <w:r w:rsidRPr="007801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учебном году </w:t>
      </w:r>
    </w:p>
    <w:p w:rsidR="00780111" w:rsidRDefault="00780111" w:rsidP="00780111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след</w:t>
      </w:r>
      <w:r w:rsidR="002566F5">
        <w:rPr>
          <w:rFonts w:ascii="Times New Roman" w:eastAsia="Times New Roman" w:hAnsi="Times New Roman" w:cs="Times New Roman"/>
          <w:color w:val="000000"/>
          <w:sz w:val="24"/>
          <w:szCs w:val="24"/>
        </w:rPr>
        <w:t>ующий режим работы школы на 2022-2023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год: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Рабочими днями школы являются 6 дней в неделю: с понедельника по субботу включительно. В 1кла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cc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</w:t>
      </w:r>
      <w:r w:rsidR="002566F5">
        <w:rPr>
          <w:rFonts w:ascii="Times New Roman" w:eastAsia="Times New Roman" w:hAnsi="Times New Roman" w:cs="Times New Roman"/>
          <w:color w:val="000000"/>
          <w:sz w:val="24"/>
          <w:szCs w:val="24"/>
        </w:rPr>
        <w:t>тидневная учебная неделя, в 2-10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- шестидневная. 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.Рабочий день школы начинается </w:t>
      </w:r>
      <w:r w:rsidR="0025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08.00 ч.  </w:t>
      </w:r>
      <w:proofErr w:type="gramStart"/>
      <w:r w:rsidR="002566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25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заканчивается в 17.55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Продолжительность урока</w:t>
      </w:r>
      <w:r w:rsidR="00932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2-9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- 45 мин, в 1 классе - ступенча</w:t>
      </w:r>
      <w:r w:rsidR="002566F5">
        <w:rPr>
          <w:rFonts w:ascii="Times New Roman" w:eastAsia="Times New Roman" w:hAnsi="Times New Roman" w:cs="Times New Roman"/>
          <w:color w:val="000000"/>
          <w:sz w:val="24"/>
          <w:szCs w:val="24"/>
        </w:rPr>
        <w:t>тый режим. Школа работает в две</w:t>
      </w:r>
      <w:r w:rsidR="00462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1.3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в школе начинается 1 сентября. 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:</w:t>
      </w:r>
      <w:proofErr w:type="gramEnd"/>
    </w:p>
    <w:p w:rsidR="00780111" w:rsidRPr="00CE3326" w:rsidRDefault="00780111" w:rsidP="00780111">
      <w:pPr>
        <w:shd w:val="clear" w:color="auto" w:fill="EFF6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в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1 классе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— 33 учебных недель</w:t>
      </w:r>
    </w:p>
    <w:p w:rsidR="00780111" w:rsidRPr="00CE3326" w:rsidRDefault="00780111" w:rsidP="00780111">
      <w:pPr>
        <w:shd w:val="clear" w:color="auto" w:fill="EFF6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>в</w:t>
      </w:r>
      <w:proofErr w:type="gramEnd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2 – 4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классах  –</w:t>
      </w:r>
      <w:r w:rsidR="002566F5">
        <w:rPr>
          <w:rFonts w:ascii="Helvetica" w:eastAsia="Times New Roman" w:hAnsi="Helvetica" w:cs="Helvetica"/>
          <w:color w:val="000000"/>
          <w:sz w:val="20"/>
          <w:szCs w:val="20"/>
        </w:rPr>
        <w:t>34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>учебных недель</w:t>
      </w:r>
    </w:p>
    <w:p w:rsidR="00780111" w:rsidRPr="00CE3326" w:rsidRDefault="00780111" w:rsidP="00780111">
      <w:pPr>
        <w:shd w:val="clear" w:color="auto" w:fill="EFF6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>в</w:t>
      </w:r>
      <w:proofErr w:type="gramEnd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5 – 8 класса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х  -  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2566F5">
        <w:rPr>
          <w:rFonts w:ascii="Helvetica" w:eastAsia="Times New Roman" w:hAnsi="Helvetica" w:cs="Helvetica"/>
          <w:color w:val="000000"/>
          <w:sz w:val="20"/>
          <w:szCs w:val="20"/>
        </w:rPr>
        <w:t>34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>учебных недель</w:t>
      </w:r>
    </w:p>
    <w:p w:rsidR="00780111" w:rsidRPr="00CE3326" w:rsidRDefault="00780111" w:rsidP="00780111">
      <w:pPr>
        <w:shd w:val="clear" w:color="auto" w:fill="EFF6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>в</w:t>
      </w:r>
      <w:proofErr w:type="gramEnd"/>
      <w:r w:rsidR="002566F5">
        <w:rPr>
          <w:rFonts w:ascii="Helvetica" w:eastAsia="Times New Roman" w:hAnsi="Helvetica" w:cs="Helvetica"/>
          <w:color w:val="000000"/>
          <w:sz w:val="20"/>
          <w:szCs w:val="20"/>
        </w:rPr>
        <w:t xml:space="preserve"> 9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классах – 34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учебных недель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У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чебные заняти</w:t>
      </w:r>
      <w:r w:rsidR="0046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gramStart"/>
      <w:r w:rsidR="0046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заканчиваются:</w:t>
      </w:r>
      <w:r w:rsidR="0046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</w:t>
      </w:r>
      <w:proofErr w:type="gramEnd"/>
      <w:r w:rsidR="0046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в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-8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лассах –</w:t>
      </w:r>
      <w:r w:rsidR="00256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6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256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мая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80111" w:rsidRDefault="00780111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46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-4классах-22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мая</w:t>
      </w:r>
    </w:p>
    <w:p w:rsidR="00780111" w:rsidRDefault="002566F5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 </w:t>
      </w:r>
      <w:r w:rsidR="0046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классах – 22</w:t>
      </w:r>
      <w:r w:rsidR="00780111"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мая</w:t>
      </w:r>
      <w:r w:rsidR="007801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(без учета    </w:t>
      </w:r>
    </w:p>
    <w:p w:rsidR="00780111" w:rsidRDefault="00780111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экзаменационного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периода)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80111" w:rsidRDefault="00780111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0111" w:rsidRPr="007B13FB" w:rsidRDefault="00780111" w:rsidP="007801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</w:t>
      </w:r>
      <w:r w:rsidRP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</w:t>
      </w:r>
      <w:r w:rsidR="00462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смены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начинаются в 8.0</w:t>
      </w:r>
      <w:r w:rsidRPr="007B13FB">
        <w:rPr>
          <w:rFonts w:ascii="Times New Roman" w:eastAsia="Times New Roman" w:hAnsi="Times New Roman" w:cs="Times New Roman"/>
          <w:color w:val="000000"/>
          <w:sz w:val="24"/>
          <w:szCs w:val="24"/>
        </w:rPr>
        <w:t>0 по следующему расписанию: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урок- начало 08.00, окончание 08.45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 – начало 08.55, окончание 09.40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 – начало 09.50, окончание 10.35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 – начало 10.45, окончание 11.30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урок – начало 11.40, окончание 12.25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урок – начало 12.35, окончание 13.20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урок – начало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13.30.,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окончание 14.15</w:t>
      </w:r>
    </w:p>
    <w:p w:rsidR="00462D46" w:rsidRPr="007B13FB" w:rsidRDefault="00462D46" w:rsidP="00462D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начинаются в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7B13FB">
        <w:rPr>
          <w:rFonts w:ascii="Times New Roman" w:eastAsia="Times New Roman" w:hAnsi="Times New Roman" w:cs="Times New Roman"/>
          <w:color w:val="000000"/>
          <w:sz w:val="24"/>
          <w:szCs w:val="24"/>
        </w:rPr>
        <w:t>0 по следующему расписанию:</w:t>
      </w:r>
    </w:p>
    <w:p w:rsidR="00462D46" w:rsidRDefault="00462D46" w:rsidP="00462D46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урок- начало 12.00, окончание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.45</w:t>
      </w:r>
    </w:p>
    <w:p w:rsidR="00462D46" w:rsidRDefault="00462D46" w:rsidP="00462D46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 – начало 12.55, окончание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.40</w:t>
      </w:r>
    </w:p>
    <w:p w:rsidR="00462D46" w:rsidRDefault="00462D46" w:rsidP="00462D46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 – начало 13.50, окончание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.35</w:t>
      </w:r>
    </w:p>
    <w:p w:rsidR="00462D46" w:rsidRDefault="00462D46" w:rsidP="00462D46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 – начало 14.45, окончание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.30</w:t>
      </w:r>
    </w:p>
    <w:p w:rsidR="00462D46" w:rsidRDefault="00462D46" w:rsidP="00462D46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урок – начало 15.40, окончание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.25</w:t>
      </w:r>
    </w:p>
    <w:p w:rsidR="00462D46" w:rsidRDefault="00462D46" w:rsidP="00462D46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урок – начало 16.35, окончание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</w:p>
    <w:p w:rsidR="00462D46" w:rsidRDefault="00462D46" w:rsidP="00462D46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D46" w:rsidRDefault="00462D46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.Предварительны</w:t>
      </w:r>
      <w:r>
        <w:rPr>
          <w:rFonts w:ascii="Times New Roman" w:eastAsia="Times New Roman" w:hAnsi="Times New Roman" w:cs="Times New Roman"/>
          <w:sz w:val="24"/>
          <w:szCs w:val="24"/>
        </w:rPr>
        <w:t>й звонок на первый урок в 07.55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После предварительного звонка на урок ученики и учителя должны находиться в кабинетах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80111" w:rsidRPr="006B50AD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6B50A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готовиться к уроку. По окончании урока учитель и ученики выходят из помещения класса.  </w:t>
      </w:r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Дежурные проветривают помещение и приводят его в порядок. </w:t>
      </w:r>
    </w:p>
    <w:p w:rsidR="00780111" w:rsidRPr="006B50AD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</w:p>
    <w:p w:rsidR="00780111" w:rsidRPr="006B50AD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</w:t>
      </w:r>
      <w:r w:rsidRPr="006B50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По окончании учебных занятий по расписанию -</w:t>
      </w:r>
      <w:r w:rsidR="00A02756">
        <w:rPr>
          <w:rFonts w:ascii="Times New Roman" w:eastAsia="Times New Roman" w:hAnsi="Times New Roman" w:cs="Times New Roman"/>
          <w:sz w:val="24"/>
          <w:szCs w:val="24"/>
        </w:rPr>
        <w:t xml:space="preserve">  внеурочная деятельность в 1-</w:t>
      </w:r>
      <w:proofErr w:type="gramStart"/>
      <w:r w:rsidR="00A0275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спортив</w:t>
      </w:r>
      <w:r>
        <w:rPr>
          <w:rFonts w:ascii="Times New Roman" w:eastAsia="Times New Roman" w:hAnsi="Times New Roman" w:cs="Times New Roman"/>
          <w:sz w:val="24"/>
          <w:szCs w:val="24"/>
        </w:rPr>
        <w:t>ные секции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, внеурочные воспитательные мероприятия.</w:t>
      </w:r>
    </w:p>
    <w:p w:rsidR="00780111" w:rsidRPr="006B50AD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1.8</w:t>
      </w:r>
      <w:r w:rsidRPr="006B50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Время окончания вы</w:t>
      </w:r>
      <w:r w:rsidR="00462D46">
        <w:rPr>
          <w:rFonts w:ascii="Times New Roman" w:eastAsia="Times New Roman" w:hAnsi="Times New Roman" w:cs="Times New Roman"/>
          <w:sz w:val="24"/>
          <w:szCs w:val="24"/>
        </w:rPr>
        <w:t>шеперечисленных мероприятий – 17:2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0111" w:rsidRPr="00C67ED8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1.9</w:t>
      </w:r>
      <w:r w:rsidRPr="00C67E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67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сроки каникул:</w:t>
      </w:r>
    </w:p>
    <w:tbl>
      <w:tblPr>
        <w:tblW w:w="3379" w:type="pct"/>
        <w:tblInd w:w="-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2704"/>
        <w:gridCol w:w="3175"/>
      </w:tblGrid>
      <w:tr w:rsidR="00780111" w:rsidRPr="00B0617A" w:rsidTr="00A161DD">
        <w:trPr>
          <w:trHeight w:val="33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11" w:rsidRPr="00025FC4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11" w:rsidRPr="00025FC4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окончания каникул</w:t>
            </w:r>
          </w:p>
        </w:tc>
      </w:tr>
      <w:tr w:rsidR="00780111" w:rsidRPr="00B0617A" w:rsidTr="00A1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462D46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29.10.2022</w:t>
            </w:r>
            <w:r w:rsidR="00780111"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462D46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  <w:r w:rsidR="00780111"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80111" w:rsidRPr="00B0617A" w:rsidTr="00A161D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462D46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</w:t>
            </w:r>
            <w:r w:rsidR="00780111"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462D46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</w:t>
            </w:r>
            <w:r w:rsidR="00780111"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80111" w:rsidRPr="00B0617A" w:rsidTr="00A1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111" w:rsidRPr="00B0617A" w:rsidTr="00A161DD"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462D46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18.03.2023</w:t>
            </w:r>
            <w:r w:rsidR="00780111"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462D46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26.03.2023</w:t>
            </w:r>
            <w:r w:rsidR="00780111"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80111" w:rsidRPr="00B0617A" w:rsidTr="00A1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462D46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  <w:r w:rsidR="00780111"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80111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0111" w:rsidRPr="00025FC4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5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обучающихся 1 класса устанавливаются дополнительные недельные каникулы </w:t>
      </w:r>
      <w:r w:rsidR="00462D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proofErr w:type="gramStart"/>
      <w:r w:rsidR="00462D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18 .</w:t>
      </w:r>
      <w:proofErr w:type="gramEnd"/>
      <w:r w:rsidR="00462D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02.2022 г. по  26 .02.2023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 </w:t>
      </w:r>
    </w:p>
    <w:p w:rsidR="00780111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0111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1.10</w:t>
      </w:r>
      <w:r w:rsidRPr="00A34B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Утвердить следующий режим работы столовой:</w:t>
      </w:r>
    </w:p>
    <w:p w:rsidR="00780111" w:rsidRPr="00AB1531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1.10.1</w:t>
      </w:r>
      <w:r w:rsidR="00462D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08.00 до 11.0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1.10.2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Классным руководителям 1-4 классов сопровождать детей в столовую, присутствовать при приеме пищи детьми и обеспечивать порядок.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1.10</w:t>
      </w:r>
      <w:r w:rsidRP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график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 вывесить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доску объявлений в школьной столовой.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следующий режим работы библиотеки: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работы 08.30, окончание работы 14.30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Вменить в обязанность дежурному учителю и дежурному классу: обеспечивать соблюдение дисциплины учениками, следить за санитарным состоянием школы и сохранностью школьного имущества. Дежурство классов заканчивать подведением итогов.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Уборку кабинетов школы производить ежедневно; генеральную уборку проводить в последнюю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субботу  каждого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руководители и учителя во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  обеспечивают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соблюдение дисциплины учениками, а также несут ответственность за поведение детей на всех   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утвержденным графиком дежурства.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начала работы каждого учителя – за 15 минут до начала своего первого урока. Дежурство учителей начинается за 30 минут до начала учебных занятий и заканчивается через 20 минут после окончания последнего урока.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Pr="00472887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1.15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администрации. Категорически запрещается выгонять ученика с урока.</w:t>
      </w:r>
      <w:r w:rsidRPr="00CE2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CE2FF7">
        <w:rPr>
          <w:rFonts w:ascii="Times New Roman" w:eastAsia="Times New Roman" w:hAnsi="Times New Roman" w:cs="Times New Roman"/>
          <w:sz w:val="24"/>
          <w:szCs w:val="24"/>
        </w:rPr>
        <w:t xml:space="preserve"> покинуть</w:t>
      </w:r>
      <w:proofErr w:type="gramEnd"/>
      <w:r w:rsidRPr="00CE2FF7">
        <w:rPr>
          <w:rFonts w:ascii="Times New Roman" w:eastAsia="Times New Roman" w:hAnsi="Times New Roman" w:cs="Times New Roman"/>
          <w:sz w:val="24"/>
          <w:szCs w:val="24"/>
        </w:rPr>
        <w:t xml:space="preserve"> здание школы в учебное время только в сопровождении взрослого или по записке определенного образца, подписанной дежурным администратором (директором).</w:t>
      </w:r>
    </w:p>
    <w:p w:rsidR="00780111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1.16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.В целях обеспечения всеобуча классные руководители в течение учебного дня обя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информировать  руководство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 xml:space="preserve"> пропусках учебных занятий в своём классе и о принятых первичных мерах.</w:t>
      </w:r>
    </w:p>
    <w:p w:rsidR="00780111" w:rsidRPr="00472887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1.17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.В каждом учебном кабинете закрепить за учащимися постоянные рабочие места и контролировать их сохранность.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1.18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соблюдения требований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следующий режим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влажной уборки учебных помещений: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08.00ч.-08.45ч., 11.30ч. -11.40ч.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кабинетов;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-влажная уборка кабинетов после уроков в вечернее время;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влажная уборка обеденного зала после каждого приема пищи;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 время каждого урока – влажная уборка коридоров.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допускать на уроки учеников в верхней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 правила поведения учащихся, согласно Уставу школы на классных ч</w:t>
      </w:r>
      <w:r w:rsidR="00375F95">
        <w:rPr>
          <w:rFonts w:ascii="Times New Roman" w:eastAsia="Times New Roman" w:hAnsi="Times New Roman" w:cs="Times New Roman"/>
          <w:color w:val="000000"/>
          <w:sz w:val="24"/>
          <w:szCs w:val="24"/>
        </w:rPr>
        <w:t>асах не позднее 09 сентября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учитель, работающий в этом кабинете,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зав.кабинетом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тарификации.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1.21.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Учителям, ведущим последние уроки,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ыводить детей данных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proofErr w:type="gramEnd"/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школы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111" w:rsidRPr="0066024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1.22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Курение учителей, сотрудников, учеников в школе категорически запрещается.  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Посторонние лица не допускаются на уроки без разрешения директора.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Категорически запрещается производить замену уроков, дежурства по договоренности между учителями без согласования с администрацией.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Выход на работу учителя, сотрудника после болезни возможен только по своевременному предъявлению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 больничного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Возложить ответственность на учителей, классных руководителей за охрану и здоровье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пребывания в здании, на ее территории, во время прогулок, экскурсий, при проведении внеклассных мероприятий.</w:t>
      </w:r>
    </w:p>
    <w:p w:rsidR="00780111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A1">
        <w:rPr>
          <w:rFonts w:ascii="Times New Roman" w:eastAsia="Times New Roman" w:hAnsi="Times New Roman" w:cs="Times New Roman"/>
          <w:b/>
          <w:sz w:val="24"/>
          <w:szCs w:val="24"/>
        </w:rPr>
        <w:t>1.27</w:t>
      </w:r>
      <w:r w:rsidRPr="007B13FB">
        <w:rPr>
          <w:rFonts w:ascii="Times New Roman" w:eastAsia="Times New Roman" w:hAnsi="Times New Roman" w:cs="Times New Roman"/>
          <w:sz w:val="24"/>
          <w:szCs w:val="24"/>
        </w:rPr>
        <w:t>.Закрепить за классами следующие помещения: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5F95">
              <w:rPr>
                <w:rFonts w:ascii="Times New Roman" w:eastAsia="Times New Roman" w:hAnsi="Times New Roman" w:cs="Times New Roman"/>
                <w:sz w:val="24"/>
                <w:szCs w:val="24"/>
              </w:rPr>
              <w:t>,6а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5F95">
              <w:rPr>
                <w:rFonts w:ascii="Times New Roman" w:eastAsia="Times New Roman" w:hAnsi="Times New Roman" w:cs="Times New Roman"/>
                <w:sz w:val="24"/>
                <w:szCs w:val="24"/>
              </w:rPr>
              <w:t>,7а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375F95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685" w:type="dxa"/>
            <w:vAlign w:val="center"/>
          </w:tcPr>
          <w:p w:rsidR="00780111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375F95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85" w:type="dxa"/>
            <w:vAlign w:val="center"/>
          </w:tcPr>
          <w:p w:rsidR="00780111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Биологии 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Default="00375F95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Default="00375F95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8б,6б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Химии 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Default="00375F95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85" w:type="dxa"/>
            <w:vAlign w:val="center"/>
          </w:tcPr>
          <w:p w:rsidR="00780111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Default="00375F95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85" w:type="dxa"/>
            <w:vAlign w:val="center"/>
          </w:tcPr>
          <w:p w:rsidR="00780111" w:rsidRDefault="00375F95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</w:t>
            </w:r>
            <w:proofErr w:type="gramEnd"/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Default="00375F95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85" w:type="dxa"/>
            <w:vAlign w:val="center"/>
          </w:tcPr>
          <w:p w:rsidR="00780111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</w:tr>
    </w:tbl>
    <w:p w:rsidR="00780111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9A1">
        <w:rPr>
          <w:rFonts w:ascii="Times New Roman" w:eastAsia="Times New Roman" w:hAnsi="Times New Roman" w:cs="Times New Roman"/>
          <w:b/>
          <w:sz w:val="24"/>
          <w:szCs w:val="24"/>
        </w:rPr>
        <w:t>1.28.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Закрепить </w:t>
      </w:r>
      <w:r w:rsidRPr="001309A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1A67">
        <w:rPr>
          <w:rFonts w:ascii="Times New Roman" w:eastAsia="Times New Roman" w:hAnsi="Times New Roman" w:cs="Times New Roman"/>
          <w:sz w:val="24"/>
          <w:szCs w:val="24"/>
        </w:rPr>
        <w:t>спортивную</w:t>
      </w:r>
      <w:proofErr w:type="gramEnd"/>
      <w:r w:rsidRPr="00B71A67">
        <w:rPr>
          <w:rFonts w:ascii="Times New Roman" w:eastAsia="Times New Roman" w:hAnsi="Times New Roman" w:cs="Times New Roman"/>
          <w:sz w:val="24"/>
          <w:szCs w:val="24"/>
        </w:rPr>
        <w:t xml:space="preserve"> площадку пришко</w:t>
      </w:r>
      <w:r>
        <w:rPr>
          <w:rFonts w:ascii="Times New Roman" w:eastAsia="Times New Roman" w:hAnsi="Times New Roman" w:cs="Times New Roman"/>
          <w:sz w:val="24"/>
          <w:szCs w:val="24"/>
        </w:rPr>
        <w:t>льного участка – Меджидов М.Х., учитель  физической культуры.</w:t>
      </w:r>
    </w:p>
    <w:p w:rsidR="00780111" w:rsidRPr="00A4556C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1.29.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Учителя проводят уроки согласно утверждённому расписанию. Замена уроков без разрешени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директора школы запрещена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Утвердить график дежурства по школе администрации:</w:t>
      </w:r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понедельник – </w:t>
      </w:r>
      <w:proofErr w:type="spellStart"/>
      <w:r w:rsidR="00375F95">
        <w:rPr>
          <w:rFonts w:ascii="Times New Roman" w:eastAsia="Times New Roman" w:hAnsi="Times New Roman" w:cs="Times New Roman"/>
          <w:sz w:val="24"/>
          <w:szCs w:val="24"/>
        </w:rPr>
        <w:t>Абсаламова</w:t>
      </w:r>
      <w:proofErr w:type="spellEnd"/>
      <w:r w:rsidR="00375F95">
        <w:rPr>
          <w:rFonts w:ascii="Times New Roman" w:eastAsia="Times New Roman" w:hAnsi="Times New Roman" w:cs="Times New Roman"/>
          <w:sz w:val="24"/>
          <w:szCs w:val="24"/>
        </w:rPr>
        <w:t xml:space="preserve"> Д.М.</w:t>
      </w:r>
      <w:bookmarkStart w:id="0" w:name="_GoBack"/>
      <w:bookmarkEnd w:id="0"/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вторник </w:t>
      </w:r>
      <w:proofErr w:type="gramStart"/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75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5F95">
        <w:rPr>
          <w:rFonts w:ascii="Times New Roman" w:eastAsia="Times New Roman" w:hAnsi="Times New Roman" w:cs="Times New Roman"/>
          <w:sz w:val="24"/>
          <w:szCs w:val="24"/>
        </w:rPr>
        <w:t>Магомедалиева</w:t>
      </w:r>
      <w:proofErr w:type="spellEnd"/>
      <w:proofErr w:type="gramEnd"/>
      <w:r w:rsidR="00375F95">
        <w:rPr>
          <w:rFonts w:ascii="Times New Roman" w:eastAsia="Times New Roman" w:hAnsi="Times New Roman" w:cs="Times New Roman"/>
          <w:sz w:val="24"/>
          <w:szCs w:val="24"/>
        </w:rPr>
        <w:t xml:space="preserve"> У.А.</w:t>
      </w:r>
      <w:r w:rsidR="00375F95" w:rsidRPr="00D427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375F95" w:rsidRPr="00375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F9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47CE">
        <w:rPr>
          <w:rFonts w:ascii="Times New Roman" w:eastAsia="Times New Roman" w:hAnsi="Times New Roman" w:cs="Times New Roman"/>
          <w:sz w:val="24"/>
          <w:szCs w:val="24"/>
        </w:rPr>
        <w:t xml:space="preserve">среда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375F95">
        <w:rPr>
          <w:rFonts w:ascii="Times New Roman" w:eastAsia="Times New Roman" w:hAnsi="Times New Roman" w:cs="Times New Roman"/>
          <w:sz w:val="24"/>
          <w:szCs w:val="24"/>
        </w:rPr>
        <w:t>Караева</w:t>
      </w:r>
      <w:proofErr w:type="spellEnd"/>
      <w:r w:rsidR="00375F95">
        <w:rPr>
          <w:rFonts w:ascii="Times New Roman" w:eastAsia="Times New Roman" w:hAnsi="Times New Roman" w:cs="Times New Roman"/>
          <w:sz w:val="24"/>
          <w:szCs w:val="24"/>
        </w:rPr>
        <w:t xml:space="preserve"> С.О.</w:t>
      </w:r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четверг – </w:t>
      </w:r>
      <w:r>
        <w:rPr>
          <w:rFonts w:ascii="Times New Roman" w:eastAsia="Times New Roman" w:hAnsi="Times New Roman" w:cs="Times New Roman"/>
          <w:sz w:val="24"/>
          <w:szCs w:val="24"/>
        </w:rPr>
        <w:t>Магомедова Э.П.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- пятница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5F95">
        <w:rPr>
          <w:rFonts w:ascii="Times New Roman" w:eastAsia="Times New Roman" w:hAnsi="Times New Roman" w:cs="Times New Roman"/>
          <w:sz w:val="24"/>
          <w:szCs w:val="24"/>
        </w:rPr>
        <w:t>Мирзаева</w:t>
      </w:r>
      <w:proofErr w:type="spellEnd"/>
      <w:r w:rsidR="00375F95">
        <w:rPr>
          <w:rFonts w:ascii="Times New Roman" w:eastAsia="Times New Roman" w:hAnsi="Times New Roman" w:cs="Times New Roman"/>
          <w:sz w:val="24"/>
          <w:szCs w:val="24"/>
        </w:rPr>
        <w:t xml:space="preserve"> У.А.</w:t>
      </w:r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- суббота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F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5F95">
        <w:rPr>
          <w:rFonts w:ascii="Times New Roman" w:eastAsia="Times New Roman" w:hAnsi="Times New Roman" w:cs="Times New Roman"/>
          <w:sz w:val="24"/>
          <w:szCs w:val="24"/>
        </w:rPr>
        <w:t>Меджидов М.Х.</w:t>
      </w:r>
      <w:r w:rsidR="00375F95" w:rsidRPr="00375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1" w:rsidRPr="0066024C" w:rsidRDefault="00780111" w:rsidP="00780111">
      <w:pPr>
        <w:rPr>
          <w:rFonts w:ascii="Times New Roman" w:hAnsi="Times New Roman" w:cs="Times New Roman"/>
          <w:sz w:val="24"/>
          <w:szCs w:val="24"/>
        </w:rPr>
      </w:pPr>
    </w:p>
    <w:p w:rsidR="0016284D" w:rsidRDefault="0016284D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B17B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B17B5" w:rsidRDefault="00F10D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B17B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B17B5" w:rsidRDefault="00F10D4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B17B5">
        <w:trPr>
          <w:jc w:val="center"/>
        </w:trPr>
        <w:tc>
          <w:tcPr>
            <w:tcW w:w="0" w:type="auto"/>
          </w:tcPr>
          <w:p w:rsidR="001B17B5" w:rsidRDefault="00F10D47">
            <w:r>
              <w:t>Сертификат</w:t>
            </w:r>
          </w:p>
        </w:tc>
        <w:tc>
          <w:tcPr>
            <w:tcW w:w="0" w:type="auto"/>
          </w:tcPr>
          <w:p w:rsidR="001B17B5" w:rsidRDefault="00F10D47">
            <w:r>
              <w:t>603332450510203670830559428146817986133868576006</w:t>
            </w:r>
          </w:p>
        </w:tc>
      </w:tr>
      <w:tr w:rsidR="001B17B5">
        <w:trPr>
          <w:jc w:val="center"/>
        </w:trPr>
        <w:tc>
          <w:tcPr>
            <w:tcW w:w="0" w:type="auto"/>
          </w:tcPr>
          <w:p w:rsidR="001B17B5" w:rsidRDefault="00F10D47">
            <w:r>
              <w:t>Владелец</w:t>
            </w:r>
          </w:p>
        </w:tc>
        <w:tc>
          <w:tcPr>
            <w:tcW w:w="0" w:type="auto"/>
          </w:tcPr>
          <w:p w:rsidR="001B17B5" w:rsidRDefault="00F10D47">
            <w:r>
              <w:t>Магомедалиева Умижат Абдулхалимовна</w:t>
            </w:r>
          </w:p>
        </w:tc>
      </w:tr>
      <w:tr w:rsidR="001B17B5">
        <w:trPr>
          <w:jc w:val="center"/>
        </w:trPr>
        <w:tc>
          <w:tcPr>
            <w:tcW w:w="0" w:type="auto"/>
          </w:tcPr>
          <w:p w:rsidR="001B17B5" w:rsidRDefault="00F10D47">
            <w:r>
              <w:t>Действителен</w:t>
            </w:r>
          </w:p>
        </w:tc>
        <w:tc>
          <w:tcPr>
            <w:tcW w:w="0" w:type="auto"/>
          </w:tcPr>
          <w:p w:rsidR="001B17B5" w:rsidRDefault="00F10D47">
            <w:r>
              <w:t>С 01.03.2021 по 01.03.2022</w:t>
            </w:r>
          </w:p>
        </w:tc>
      </w:tr>
    </w:tbl>
    <w:p w:rsidR="00F10D47" w:rsidRDefault="00F10D47"/>
    <w:sectPr w:rsidR="00F10D47" w:rsidSect="00905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6BC"/>
    <w:multiLevelType w:val="multilevel"/>
    <w:tmpl w:val="F6A0040A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8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5" w:hanging="1800"/>
      </w:pPr>
      <w:rPr>
        <w:rFonts w:hint="default"/>
      </w:rPr>
    </w:lvl>
  </w:abstractNum>
  <w:abstractNum w:abstractNumId="1">
    <w:nsid w:val="105530E3"/>
    <w:multiLevelType w:val="hybridMultilevel"/>
    <w:tmpl w:val="46824708"/>
    <w:lvl w:ilvl="0" w:tplc="84736576">
      <w:start w:val="1"/>
      <w:numFmt w:val="decimal"/>
      <w:lvlText w:val="%1."/>
      <w:lvlJc w:val="left"/>
      <w:pPr>
        <w:ind w:left="720" w:hanging="360"/>
      </w:pPr>
    </w:lvl>
    <w:lvl w:ilvl="1" w:tplc="84736576" w:tentative="1">
      <w:start w:val="1"/>
      <w:numFmt w:val="lowerLetter"/>
      <w:lvlText w:val="%2."/>
      <w:lvlJc w:val="left"/>
      <w:pPr>
        <w:ind w:left="1440" w:hanging="360"/>
      </w:pPr>
    </w:lvl>
    <w:lvl w:ilvl="2" w:tplc="84736576" w:tentative="1">
      <w:start w:val="1"/>
      <w:numFmt w:val="lowerRoman"/>
      <w:lvlText w:val="%3."/>
      <w:lvlJc w:val="right"/>
      <w:pPr>
        <w:ind w:left="2160" w:hanging="180"/>
      </w:pPr>
    </w:lvl>
    <w:lvl w:ilvl="3" w:tplc="84736576" w:tentative="1">
      <w:start w:val="1"/>
      <w:numFmt w:val="decimal"/>
      <w:lvlText w:val="%4."/>
      <w:lvlJc w:val="left"/>
      <w:pPr>
        <w:ind w:left="2880" w:hanging="360"/>
      </w:pPr>
    </w:lvl>
    <w:lvl w:ilvl="4" w:tplc="84736576" w:tentative="1">
      <w:start w:val="1"/>
      <w:numFmt w:val="lowerLetter"/>
      <w:lvlText w:val="%5."/>
      <w:lvlJc w:val="left"/>
      <w:pPr>
        <w:ind w:left="3600" w:hanging="360"/>
      </w:pPr>
    </w:lvl>
    <w:lvl w:ilvl="5" w:tplc="84736576" w:tentative="1">
      <w:start w:val="1"/>
      <w:numFmt w:val="lowerRoman"/>
      <w:lvlText w:val="%6."/>
      <w:lvlJc w:val="right"/>
      <w:pPr>
        <w:ind w:left="4320" w:hanging="180"/>
      </w:pPr>
    </w:lvl>
    <w:lvl w:ilvl="6" w:tplc="84736576" w:tentative="1">
      <w:start w:val="1"/>
      <w:numFmt w:val="decimal"/>
      <w:lvlText w:val="%7."/>
      <w:lvlJc w:val="left"/>
      <w:pPr>
        <w:ind w:left="5040" w:hanging="360"/>
      </w:pPr>
    </w:lvl>
    <w:lvl w:ilvl="7" w:tplc="84736576" w:tentative="1">
      <w:start w:val="1"/>
      <w:numFmt w:val="lowerLetter"/>
      <w:lvlText w:val="%8."/>
      <w:lvlJc w:val="left"/>
      <w:pPr>
        <w:ind w:left="5760" w:hanging="360"/>
      </w:pPr>
    </w:lvl>
    <w:lvl w:ilvl="8" w:tplc="84736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539B"/>
    <w:multiLevelType w:val="hybridMultilevel"/>
    <w:tmpl w:val="6B24C3C2"/>
    <w:lvl w:ilvl="0" w:tplc="39981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11"/>
    <w:rsid w:val="0016284D"/>
    <w:rsid w:val="001B17B5"/>
    <w:rsid w:val="00234AEF"/>
    <w:rsid w:val="002566F5"/>
    <w:rsid w:val="00375F95"/>
    <w:rsid w:val="00462D46"/>
    <w:rsid w:val="00780111"/>
    <w:rsid w:val="00932F41"/>
    <w:rsid w:val="00A02756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91B39-23EA-495F-822E-7F6D717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1"/>
    <w:pPr>
      <w:ind w:left="720"/>
      <w:contextualSpacing/>
    </w:pPr>
  </w:style>
  <w:style w:type="table" w:styleId="a4">
    <w:name w:val="Table Grid"/>
    <w:basedOn w:val="a1"/>
    <w:uiPriority w:val="59"/>
    <w:rsid w:val="007801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1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8</cp:revision>
  <cp:lastPrinted>2022-10-15T12:45:00Z</cp:lastPrinted>
  <dcterms:created xsi:type="dcterms:W3CDTF">2021-01-29T13:12:00Z</dcterms:created>
  <dcterms:modified xsi:type="dcterms:W3CDTF">2022-10-15T12:46:00Z</dcterms:modified>
</cp:coreProperties>
</file>